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23C6" w14:textId="77777777" w:rsidR="005E3951" w:rsidRPr="00E06D66" w:rsidRDefault="00CA4B31">
      <w:pPr>
        <w:pStyle w:val="TextBody"/>
        <w:keepNext/>
        <w:keepLines/>
        <w:rPr>
          <w:rFonts w:asciiTheme="minorHAnsi" w:hAnsiTheme="minorHAnsi" w:cstheme="minorHAnsi"/>
          <w:b/>
          <w:color w:val="000000"/>
          <w:lang w:val="bg-BG"/>
        </w:rPr>
      </w:pPr>
      <w:bookmarkStart w:id="0" w:name="docs-internal-guid-15c505c7-7fff-91a2-7b"/>
      <w:bookmarkEnd w:id="0"/>
      <w:r w:rsidRPr="00E06D66">
        <w:rPr>
          <w:rFonts w:asciiTheme="minorHAnsi" w:hAnsiTheme="minorHAnsi" w:cstheme="minorHAnsi"/>
          <w:b/>
          <w:color w:val="000000"/>
          <w:lang w:val="bg-BG"/>
        </w:rPr>
        <w:t>Стандартен формуляр за упражняване правото на отказ от договора:</w:t>
      </w:r>
    </w:p>
    <w:p w14:paraId="02B35BCB" w14:textId="77777777" w:rsidR="005E3951" w:rsidRPr="00E06D66" w:rsidRDefault="00CA4B31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(</w:t>
      </w:r>
      <w:r w:rsidRPr="00E06D66">
        <w:rPr>
          <w:rFonts w:asciiTheme="minorHAnsi" w:hAnsiTheme="minorHAnsi" w:cstheme="minorHAnsi"/>
          <w:i/>
          <w:color w:val="000000"/>
          <w:lang w:val="bg-BG"/>
        </w:rPr>
        <w:t>попълнете и изпратете настоящия формуляр единствено ако желаете да се откажете от договора</w:t>
      </w:r>
      <w:r w:rsidRPr="00E06D66">
        <w:rPr>
          <w:rFonts w:asciiTheme="minorHAnsi" w:hAnsiTheme="minorHAnsi" w:cstheme="minorHAnsi"/>
          <w:color w:val="000000"/>
          <w:lang w:val="bg-BG"/>
        </w:rPr>
        <w:t>)</w:t>
      </w:r>
    </w:p>
    <w:p w14:paraId="35D52DC6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3177DCA2" w14:textId="6B13166C" w:rsidR="00E06D66" w:rsidRDefault="00CA4B31">
      <w:pPr>
        <w:pStyle w:val="TextBody"/>
        <w:spacing w:after="0"/>
        <w:jc w:val="both"/>
        <w:rPr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 xml:space="preserve">До </w:t>
      </w:r>
      <w:r w:rsidR="00CE4982">
        <w:rPr>
          <w:lang w:val="bg-BG"/>
        </w:rPr>
        <w:t>“АГИА ГРУП” ООД</w:t>
      </w:r>
      <w:r w:rsidR="00CE4982" w:rsidRPr="00C33D1D">
        <w:t xml:space="preserve"> </w:t>
      </w:r>
      <w:r w:rsidR="00CE4982" w:rsidRPr="005A373C">
        <w:rPr>
          <w:lang w:val="bg-BG"/>
        </w:rPr>
        <w:t xml:space="preserve">с ЕИК </w:t>
      </w:r>
      <w:r w:rsidR="00CE4982" w:rsidRPr="000C39E2">
        <w:rPr>
          <w:lang w:val="bg-BG"/>
        </w:rPr>
        <w:t>207172360</w:t>
      </w:r>
    </w:p>
    <w:p w14:paraId="72283CC4" w14:textId="77777777" w:rsidR="00E06D66" w:rsidRDefault="00E06D66">
      <w:pPr>
        <w:pStyle w:val="TextBody"/>
        <w:spacing w:after="0"/>
        <w:jc w:val="both"/>
        <w:rPr>
          <w:lang w:val="bg-BG"/>
        </w:rPr>
      </w:pPr>
    </w:p>
    <w:p w14:paraId="73D460B9" w14:textId="5E580798" w:rsidR="00E63738" w:rsidRPr="00E06D66" w:rsidRDefault="00CA4B31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С настоящото уведомявам/e, че се отказваме от сключения от мен/нас договор за покупка на следните стоки</w:t>
      </w:r>
    </w:p>
    <w:p w14:paraId="241741CC" w14:textId="773FE1F3" w:rsidR="005E3951" w:rsidRPr="00E06D66" w:rsidRDefault="00CA4B31">
      <w:pPr>
        <w:pStyle w:val="TextBody"/>
        <w:spacing w:after="0"/>
        <w:jc w:val="both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3EA75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67864416" w14:textId="7FA18BB4" w:rsidR="005E3951" w:rsidRPr="00E06D66" w:rsidRDefault="00A23123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 xml:space="preserve">Поръчано на/получено на – </w:t>
      </w:r>
      <w:r w:rsidR="00CA4B31" w:rsidRPr="00E06D66">
        <w:rPr>
          <w:rFonts w:asciiTheme="minorHAnsi" w:hAnsiTheme="minorHAnsi" w:cstheme="minorHAnsi"/>
          <w:color w:val="000000"/>
          <w:lang w:val="bg-BG"/>
        </w:rPr>
        <w:t xml:space="preserve"> ……………………………………………………………………………………………</w:t>
      </w:r>
    </w:p>
    <w:p w14:paraId="24EEDD51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7AAD3BFF" w14:textId="77777777" w:rsidR="005E3951" w:rsidRPr="00E06D66" w:rsidRDefault="00CA4B31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Име на потребителя/</w:t>
      </w:r>
      <w:proofErr w:type="spellStart"/>
      <w:r w:rsidRPr="00E06D66">
        <w:rPr>
          <w:rFonts w:asciiTheme="minorHAnsi" w:hAnsiTheme="minorHAnsi" w:cstheme="minorHAnsi"/>
          <w:color w:val="000000"/>
          <w:lang w:val="bg-BG"/>
        </w:rPr>
        <w:t>ите</w:t>
      </w:r>
      <w:proofErr w:type="spellEnd"/>
      <w:r w:rsidRPr="00E06D66">
        <w:rPr>
          <w:rFonts w:asciiTheme="minorHAnsi" w:hAnsiTheme="minorHAnsi" w:cstheme="minorHAnsi"/>
          <w:color w:val="000000"/>
          <w:lang w:val="bg-BG"/>
        </w:rPr>
        <w:t xml:space="preserve"> – ……………………………………………………………………………………………….</w:t>
      </w:r>
    </w:p>
    <w:p w14:paraId="62E3A217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51CE4151" w14:textId="1A6B854E" w:rsidR="005E3951" w:rsidRPr="00E06D66" w:rsidRDefault="00CA4B31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Адрес на потребителя/</w:t>
      </w:r>
      <w:proofErr w:type="spellStart"/>
      <w:r w:rsidRPr="00E06D66">
        <w:rPr>
          <w:rFonts w:asciiTheme="minorHAnsi" w:hAnsiTheme="minorHAnsi" w:cstheme="minorHAnsi"/>
          <w:color w:val="000000"/>
          <w:lang w:val="bg-BG"/>
        </w:rPr>
        <w:t>ите</w:t>
      </w:r>
      <w:proofErr w:type="spellEnd"/>
      <w:r w:rsidRPr="00E06D66">
        <w:rPr>
          <w:rFonts w:asciiTheme="minorHAnsi" w:hAnsiTheme="minorHAnsi" w:cstheme="minorHAnsi"/>
          <w:color w:val="000000"/>
          <w:lang w:val="bg-BG"/>
        </w:rPr>
        <w:t xml:space="preserve"> </w:t>
      </w:r>
      <w:r w:rsidR="00A23123" w:rsidRPr="00E06D66">
        <w:rPr>
          <w:rFonts w:asciiTheme="minorHAnsi" w:hAnsiTheme="minorHAnsi" w:cstheme="minorHAnsi"/>
          <w:color w:val="000000"/>
          <w:lang w:val="bg-BG"/>
        </w:rPr>
        <w:t>–</w:t>
      </w:r>
      <w:r w:rsidRPr="00E06D66">
        <w:rPr>
          <w:rFonts w:asciiTheme="minorHAnsi" w:hAnsiTheme="minorHAnsi" w:cstheme="minorHAnsi"/>
          <w:color w:val="000000"/>
          <w:lang w:val="bg-BG"/>
        </w:rPr>
        <w:t xml:space="preserve"> …………………………………………………………………………………………………</w:t>
      </w:r>
    </w:p>
    <w:p w14:paraId="70ACAF04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2BC3308E" w14:textId="77777777" w:rsidR="005E3951" w:rsidRPr="00E06D66" w:rsidRDefault="00CA4B31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Подпис на потребителя/</w:t>
      </w:r>
      <w:proofErr w:type="spellStart"/>
      <w:r w:rsidRPr="00E06D66">
        <w:rPr>
          <w:rFonts w:asciiTheme="minorHAnsi" w:hAnsiTheme="minorHAnsi" w:cstheme="minorHAnsi"/>
          <w:color w:val="000000"/>
          <w:lang w:val="bg-BG"/>
        </w:rPr>
        <w:t>ите</w:t>
      </w:r>
      <w:proofErr w:type="spellEnd"/>
      <w:r w:rsidRPr="00E06D66">
        <w:rPr>
          <w:rFonts w:asciiTheme="minorHAnsi" w:hAnsiTheme="minorHAnsi" w:cstheme="minorHAnsi"/>
          <w:color w:val="000000"/>
          <w:lang w:val="bg-BG"/>
        </w:rPr>
        <w:t>: ……………………………………………….</w:t>
      </w:r>
    </w:p>
    <w:p w14:paraId="7A2A740D" w14:textId="77777777" w:rsidR="005E3951" w:rsidRPr="00E06D66" w:rsidRDefault="00CA4B31">
      <w:pPr>
        <w:pStyle w:val="TextBody"/>
        <w:spacing w:after="0"/>
        <w:rPr>
          <w:rFonts w:asciiTheme="minorHAnsi" w:hAnsiTheme="minorHAnsi" w:cstheme="minorHAnsi"/>
          <w:i/>
          <w:color w:val="000000"/>
          <w:lang w:val="bg-BG"/>
        </w:rPr>
      </w:pPr>
      <w:r w:rsidRPr="00E06D66">
        <w:rPr>
          <w:rFonts w:asciiTheme="minorHAnsi" w:hAnsiTheme="minorHAnsi" w:cstheme="minorHAnsi"/>
          <w:i/>
          <w:color w:val="000000"/>
          <w:lang w:val="bg-BG"/>
        </w:rPr>
        <w:t>(само в случай, че настоящият формуляр е на хартия)</w:t>
      </w:r>
    </w:p>
    <w:p w14:paraId="49B306F7" w14:textId="77777777" w:rsidR="005E3951" w:rsidRPr="00E06D66" w:rsidRDefault="005E3951">
      <w:pPr>
        <w:pStyle w:val="TextBody"/>
        <w:rPr>
          <w:rFonts w:asciiTheme="minorHAnsi" w:hAnsiTheme="minorHAnsi" w:cstheme="minorHAnsi"/>
          <w:lang w:val="bg-BG"/>
        </w:rPr>
      </w:pPr>
    </w:p>
    <w:p w14:paraId="741F0F77" w14:textId="77777777" w:rsidR="005E3951" w:rsidRPr="00E06D66" w:rsidRDefault="00CA4B31">
      <w:pPr>
        <w:pStyle w:val="TextBody"/>
        <w:spacing w:after="0"/>
        <w:rPr>
          <w:rFonts w:asciiTheme="minorHAnsi" w:hAnsiTheme="minorHAnsi" w:cstheme="minorHAnsi"/>
          <w:color w:val="000000"/>
          <w:lang w:val="bg-BG"/>
        </w:rPr>
      </w:pPr>
      <w:r w:rsidRPr="00E06D66">
        <w:rPr>
          <w:rFonts w:asciiTheme="minorHAnsi" w:hAnsiTheme="minorHAnsi" w:cstheme="minorHAnsi"/>
          <w:color w:val="000000"/>
          <w:lang w:val="bg-BG"/>
        </w:rPr>
        <w:t>Дата: ……………………………………………</w:t>
      </w:r>
    </w:p>
    <w:p w14:paraId="66A12AFC" w14:textId="77777777" w:rsidR="005E3951" w:rsidRPr="00E06D66" w:rsidRDefault="00CA4B31">
      <w:pPr>
        <w:pStyle w:val="TextBody"/>
        <w:rPr>
          <w:rFonts w:asciiTheme="minorHAnsi" w:hAnsiTheme="minorHAnsi" w:cstheme="minorHAnsi"/>
          <w:lang w:val="bg-BG"/>
        </w:rPr>
      </w:pPr>
      <w:r w:rsidRPr="00E06D66">
        <w:rPr>
          <w:rFonts w:asciiTheme="minorHAnsi" w:hAnsiTheme="minorHAnsi" w:cstheme="minorHAnsi"/>
          <w:lang w:val="bg-BG"/>
        </w:rPr>
        <w:br/>
      </w:r>
    </w:p>
    <w:sectPr w:rsidR="005E3951" w:rsidRPr="00E06D66">
      <w:pgSz w:w="11906" w:h="16838"/>
      <w:pgMar w:top="1417" w:right="1701" w:bottom="1417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2357" w14:textId="77777777" w:rsidR="008F0942" w:rsidRDefault="008F0942">
      <w:pPr>
        <w:spacing w:after="0" w:line="240" w:lineRule="auto"/>
      </w:pPr>
      <w:r>
        <w:separator/>
      </w:r>
    </w:p>
  </w:endnote>
  <w:endnote w:type="continuationSeparator" w:id="0">
    <w:p w14:paraId="517DDC30" w14:textId="77777777" w:rsidR="008F0942" w:rsidRDefault="008F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Print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94F5" w14:textId="77777777" w:rsidR="008F0942" w:rsidRDefault="008F0942">
      <w:pPr>
        <w:spacing w:after="0" w:line="240" w:lineRule="auto"/>
      </w:pPr>
      <w:r>
        <w:separator/>
      </w:r>
    </w:p>
  </w:footnote>
  <w:footnote w:type="continuationSeparator" w:id="0">
    <w:p w14:paraId="06A035C1" w14:textId="77777777" w:rsidR="008F0942" w:rsidRDefault="008F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3CE"/>
    <w:multiLevelType w:val="multilevel"/>
    <w:tmpl w:val="284E8FDC"/>
    <w:lvl w:ilvl="0">
      <w:start w:val="1"/>
      <w:numFmt w:val="decimal"/>
      <w:pStyle w:val="Heading1PHPDOCX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55502F4"/>
    <w:multiLevelType w:val="multilevel"/>
    <w:tmpl w:val="EAB497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3257097">
    <w:abstractNumId w:val="0"/>
  </w:num>
  <w:num w:numId="2" w16cid:durableId="125743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51"/>
    <w:rsid w:val="00007F22"/>
    <w:rsid w:val="00050A58"/>
    <w:rsid w:val="000E55AD"/>
    <w:rsid w:val="001200F5"/>
    <w:rsid w:val="00130CD7"/>
    <w:rsid w:val="001E0E20"/>
    <w:rsid w:val="00301C2F"/>
    <w:rsid w:val="00337E20"/>
    <w:rsid w:val="00407BFC"/>
    <w:rsid w:val="0047698B"/>
    <w:rsid w:val="004A7570"/>
    <w:rsid w:val="005070EE"/>
    <w:rsid w:val="005C3C87"/>
    <w:rsid w:val="005E3951"/>
    <w:rsid w:val="0078081B"/>
    <w:rsid w:val="00832254"/>
    <w:rsid w:val="008F0942"/>
    <w:rsid w:val="00941518"/>
    <w:rsid w:val="009B6BB7"/>
    <w:rsid w:val="00A23123"/>
    <w:rsid w:val="00A90FBE"/>
    <w:rsid w:val="00CA4B31"/>
    <w:rsid w:val="00CE420D"/>
    <w:rsid w:val="00CE4982"/>
    <w:rsid w:val="00D067B6"/>
    <w:rsid w:val="00E06D66"/>
    <w:rsid w:val="00E63738"/>
    <w:rsid w:val="00E6383B"/>
    <w:rsid w:val="00F41A97"/>
    <w:rsid w:val="00F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F734"/>
  <w15:docId w15:val="{FBD9EF3E-A5A8-4EF9-A679-95E71729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character" w:customStyle="1" w:styleId="endnotetextCarPHPDOCX">
    <w:name w:val="endnote text Car 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="Cambria" w:hAnsi="Cambria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="Cambria" w:hAnsi="Cambria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="Cambria" w:hAnsi="Cambria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="Cambria" w:hAnsi="Cambria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="Cambria" w:hAnsi="Cambria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="Cambria" w:hAnsi="Cambria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="Cambria" w:hAnsi="Cambria"/>
      <w:i/>
      <w:iCs/>
      <w:color w:val="404040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="Cambria" w:hAnsi="Cambria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="Cambria" w:hAnsi="Cambria"/>
      <w:i/>
      <w:iCs/>
      <w:color w:val="404040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link w:val="CommentSubjectCharPHPDOCX"/>
    <w:uiPriority w:val="99"/>
    <w:semiHidden/>
    <w:unhideWhenUsed/>
    <w:rsid w:val="00E139EA"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uppressAutoHyphens/>
      <w:spacing w:line="240" w:lineRule="auto"/>
    </w:pPr>
  </w:style>
  <w:style w:type="paragraph" w:styleId="Footer">
    <w:name w:val="footer"/>
    <w:basedOn w:val="Normal"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6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DDC6-4BCA-437C-8F7E-CBB384C3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Nikola Penchev</cp:lastModifiedBy>
  <cp:revision>21</cp:revision>
  <dcterms:created xsi:type="dcterms:W3CDTF">2012-01-10T09:29:00Z</dcterms:created>
  <dcterms:modified xsi:type="dcterms:W3CDTF">2023-02-09T13:33:00Z</dcterms:modified>
  <dc:language>bg-BG</dc:language>
</cp:coreProperties>
</file>